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9"/>
          <w:szCs w:val="19"/>
        </w:rPr>
        <w:jc w:val="left"/>
        <w:spacing w:before="4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55"/>
          <w:szCs w:val="55"/>
        </w:rPr>
        <w:jc w:val="center"/>
        <w:spacing w:lineRule="exact" w:line="580"/>
        <w:ind w:left="2168" w:right="2185"/>
      </w:pPr>
      <w:r>
        <w:rPr>
          <w:rFonts w:cs="Times New Roman" w:hAnsi="Times New Roman" w:eastAsia="Times New Roman" w:ascii="Times New Roman"/>
          <w:w w:val="104"/>
          <w:sz w:val="55"/>
          <w:szCs w:val="55"/>
        </w:rPr>
        <w:t>M</w:t>
      </w:r>
      <w:r>
        <w:rPr>
          <w:rFonts w:cs="Times New Roman" w:hAnsi="Times New Roman" w:eastAsia="Times New Roman" w:ascii="Times New Roman"/>
          <w:spacing w:val="1"/>
          <w:w w:val="104"/>
          <w:sz w:val="55"/>
          <w:szCs w:val="55"/>
        </w:rPr>
        <w:t>i</w:t>
      </w:r>
      <w:r>
        <w:rPr>
          <w:rFonts w:cs="Times New Roman" w:hAnsi="Times New Roman" w:eastAsia="Times New Roman" w:ascii="Times New Roman"/>
          <w:spacing w:val="0"/>
          <w:w w:val="71"/>
          <w:sz w:val="55"/>
          <w:szCs w:val="55"/>
        </w:rPr>
        <w:t>ni</w:t>
      </w:r>
      <w:r>
        <w:rPr>
          <w:rFonts w:cs="Times New Roman" w:hAnsi="Times New Roman" w:eastAsia="Times New Roman" w:ascii="Times New Roman"/>
          <w:spacing w:val="-3"/>
          <w:w w:val="71"/>
          <w:sz w:val="55"/>
          <w:szCs w:val="55"/>
        </w:rPr>
        <w:t>s</w:t>
      </w:r>
      <w:r>
        <w:rPr>
          <w:rFonts w:cs="Times New Roman" w:hAnsi="Times New Roman" w:eastAsia="Times New Roman" w:ascii="Times New Roman"/>
          <w:spacing w:val="0"/>
          <w:w w:val="74"/>
          <w:sz w:val="55"/>
          <w:szCs w:val="55"/>
        </w:rPr>
        <w:t>te</w:t>
      </w:r>
      <w:r>
        <w:rPr>
          <w:rFonts w:cs="Times New Roman" w:hAnsi="Times New Roman" w:eastAsia="Times New Roman" w:ascii="Times New Roman"/>
          <w:spacing w:val="1"/>
          <w:w w:val="74"/>
          <w:sz w:val="55"/>
          <w:szCs w:val="55"/>
        </w:rPr>
        <w:t>r</w:t>
      </w:r>
      <w:r>
        <w:rPr>
          <w:rFonts w:cs="Times New Roman" w:hAnsi="Times New Roman" w:eastAsia="Times New Roman" w:ascii="Times New Roman"/>
          <w:spacing w:val="0"/>
          <w:w w:val="62"/>
          <w:sz w:val="55"/>
          <w:szCs w:val="55"/>
        </w:rPr>
        <w:t>o</w:t>
      </w:r>
      <w:r>
        <w:rPr>
          <w:rFonts w:cs="Times New Roman" w:hAnsi="Times New Roman" w:eastAsia="Times New Roman" w:ascii="Times New Roman"/>
          <w:spacing w:val="-33"/>
          <w:w w:val="100"/>
          <w:sz w:val="55"/>
          <w:szCs w:val="55"/>
        </w:rPr>
        <w:t> </w:t>
      </w:r>
      <w:r>
        <w:rPr>
          <w:rFonts w:cs="Times New Roman" w:hAnsi="Times New Roman" w:eastAsia="Times New Roman" w:ascii="Times New Roman"/>
          <w:spacing w:val="0"/>
          <w:w w:val="68"/>
          <w:sz w:val="55"/>
          <w:szCs w:val="55"/>
        </w:rPr>
        <w:t>dell</w:t>
      </w:r>
      <w:r>
        <w:rPr>
          <w:rFonts w:cs="Times New Roman" w:hAnsi="Times New Roman" w:eastAsia="Times New Roman" w:ascii="Times New Roman"/>
          <w:spacing w:val="-2"/>
          <w:w w:val="68"/>
          <w:sz w:val="55"/>
          <w:szCs w:val="55"/>
        </w:rPr>
        <w:t>’</w:t>
      </w:r>
      <w:r>
        <w:rPr>
          <w:rFonts w:cs="Times New Roman" w:hAnsi="Times New Roman" w:eastAsia="Times New Roman" w:ascii="Times New Roman"/>
          <w:spacing w:val="0"/>
          <w:w w:val="94"/>
          <w:sz w:val="55"/>
          <w:szCs w:val="55"/>
        </w:rPr>
        <w:t>Ist</w:t>
      </w:r>
      <w:r>
        <w:rPr>
          <w:rFonts w:cs="Times New Roman" w:hAnsi="Times New Roman" w:eastAsia="Times New Roman" w:ascii="Times New Roman"/>
          <w:spacing w:val="1"/>
          <w:w w:val="94"/>
          <w:sz w:val="55"/>
          <w:szCs w:val="55"/>
        </w:rPr>
        <w:t>r</w:t>
      </w:r>
      <w:r>
        <w:rPr>
          <w:rFonts w:cs="Times New Roman" w:hAnsi="Times New Roman" w:eastAsia="Times New Roman" w:ascii="Times New Roman"/>
          <w:spacing w:val="0"/>
          <w:w w:val="73"/>
          <w:sz w:val="55"/>
          <w:szCs w:val="55"/>
        </w:rPr>
        <w:t>uzio</w:t>
      </w:r>
      <w:r>
        <w:rPr>
          <w:rFonts w:cs="Times New Roman" w:hAnsi="Times New Roman" w:eastAsia="Times New Roman" w:ascii="Times New Roman"/>
          <w:spacing w:val="-2"/>
          <w:w w:val="73"/>
          <w:sz w:val="55"/>
          <w:szCs w:val="55"/>
        </w:rPr>
        <w:t>n</w:t>
      </w:r>
      <w:r>
        <w:rPr>
          <w:rFonts w:cs="Times New Roman" w:hAnsi="Times New Roman" w:eastAsia="Times New Roman" w:ascii="Times New Roman"/>
          <w:spacing w:val="0"/>
          <w:w w:val="60"/>
          <w:sz w:val="55"/>
          <w:szCs w:val="55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55"/>
          <w:szCs w:val="55"/>
        </w:rPr>
      </w:r>
    </w:p>
    <w:p>
      <w:pPr>
        <w:rPr>
          <w:rFonts w:cs="Times New Roman" w:hAnsi="Times New Roman" w:eastAsia="Times New Roman" w:ascii="Times New Roman"/>
          <w:sz w:val="42"/>
          <w:szCs w:val="42"/>
        </w:rPr>
        <w:jc w:val="center"/>
        <w:spacing w:before="41"/>
        <w:ind w:left="1670" w:right="1690"/>
      </w:pPr>
      <w:r>
        <w:rPr>
          <w:rFonts w:cs="Times New Roman" w:hAnsi="Times New Roman" w:eastAsia="Times New Roman" w:ascii="Times New Roman"/>
          <w:spacing w:val="0"/>
          <w:w w:val="70"/>
          <w:sz w:val="42"/>
          <w:szCs w:val="42"/>
        </w:rPr>
        <w:t>Uff</w:t>
      </w:r>
      <w:r>
        <w:rPr>
          <w:rFonts w:cs="Times New Roman" w:hAnsi="Times New Roman" w:eastAsia="Times New Roman" w:ascii="Times New Roman"/>
          <w:spacing w:val="1"/>
          <w:w w:val="70"/>
          <w:sz w:val="42"/>
          <w:szCs w:val="42"/>
        </w:rPr>
        <w:t>i</w:t>
      </w:r>
      <w:r>
        <w:rPr>
          <w:rFonts w:cs="Times New Roman" w:hAnsi="Times New Roman" w:eastAsia="Times New Roman" w:ascii="Times New Roman"/>
          <w:spacing w:val="-1"/>
          <w:w w:val="70"/>
          <w:sz w:val="42"/>
          <w:szCs w:val="42"/>
        </w:rPr>
        <w:t>c</w:t>
      </w:r>
      <w:r>
        <w:rPr>
          <w:rFonts w:cs="Times New Roman" w:hAnsi="Times New Roman" w:eastAsia="Times New Roman" w:ascii="Times New Roman"/>
          <w:spacing w:val="0"/>
          <w:w w:val="70"/>
          <w:sz w:val="42"/>
          <w:szCs w:val="42"/>
        </w:rPr>
        <w:t>io</w:t>
      </w:r>
      <w:r>
        <w:rPr>
          <w:rFonts w:cs="Times New Roman" w:hAnsi="Times New Roman" w:eastAsia="Times New Roman" w:ascii="Times New Roman"/>
          <w:spacing w:val="15"/>
          <w:w w:val="70"/>
          <w:sz w:val="42"/>
          <w:szCs w:val="42"/>
        </w:rPr>
        <w:t> </w:t>
      </w:r>
      <w:r>
        <w:rPr>
          <w:rFonts w:cs="Times New Roman" w:hAnsi="Times New Roman" w:eastAsia="Times New Roman" w:ascii="Times New Roman"/>
          <w:spacing w:val="0"/>
          <w:w w:val="70"/>
          <w:sz w:val="42"/>
          <w:szCs w:val="42"/>
        </w:rPr>
        <w:t>Sc</w:t>
      </w:r>
      <w:r>
        <w:rPr>
          <w:rFonts w:cs="Times New Roman" w:hAnsi="Times New Roman" w:eastAsia="Times New Roman" w:ascii="Times New Roman"/>
          <w:spacing w:val="-1"/>
          <w:w w:val="70"/>
          <w:sz w:val="42"/>
          <w:szCs w:val="42"/>
        </w:rPr>
        <w:t>o</w:t>
      </w:r>
      <w:r>
        <w:rPr>
          <w:rFonts w:cs="Times New Roman" w:hAnsi="Times New Roman" w:eastAsia="Times New Roman" w:ascii="Times New Roman"/>
          <w:spacing w:val="0"/>
          <w:w w:val="70"/>
          <w:sz w:val="42"/>
          <w:szCs w:val="42"/>
        </w:rPr>
        <w:t>last</w:t>
      </w:r>
      <w:r>
        <w:rPr>
          <w:rFonts w:cs="Times New Roman" w:hAnsi="Times New Roman" w:eastAsia="Times New Roman" w:ascii="Times New Roman"/>
          <w:spacing w:val="1"/>
          <w:w w:val="70"/>
          <w:sz w:val="42"/>
          <w:szCs w:val="42"/>
        </w:rPr>
        <w:t>i</w:t>
      </w:r>
      <w:r>
        <w:rPr>
          <w:rFonts w:cs="Times New Roman" w:hAnsi="Times New Roman" w:eastAsia="Times New Roman" w:ascii="Times New Roman"/>
          <w:spacing w:val="0"/>
          <w:w w:val="70"/>
          <w:sz w:val="42"/>
          <w:szCs w:val="42"/>
        </w:rPr>
        <w:t>co</w:t>
      </w:r>
      <w:r>
        <w:rPr>
          <w:rFonts w:cs="Times New Roman" w:hAnsi="Times New Roman" w:eastAsia="Times New Roman" w:ascii="Times New Roman"/>
          <w:spacing w:val="31"/>
          <w:w w:val="70"/>
          <w:sz w:val="42"/>
          <w:szCs w:val="42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42"/>
          <w:szCs w:val="42"/>
        </w:rPr>
        <w:t>Regionale</w:t>
      </w:r>
      <w:r>
        <w:rPr>
          <w:rFonts w:cs="Times New Roman" w:hAnsi="Times New Roman" w:eastAsia="Times New Roman" w:ascii="Times New Roman"/>
          <w:spacing w:val="0"/>
          <w:w w:val="76"/>
          <w:sz w:val="42"/>
          <w:szCs w:val="42"/>
        </w:rPr>
        <w:t> </w:t>
      </w:r>
      <w:r>
        <w:rPr>
          <w:rFonts w:cs="Times New Roman" w:hAnsi="Times New Roman" w:eastAsia="Times New Roman" w:ascii="Times New Roman"/>
          <w:spacing w:val="7"/>
          <w:w w:val="76"/>
          <w:sz w:val="42"/>
          <w:szCs w:val="42"/>
        </w:rPr>
        <w:t> </w:t>
      </w:r>
      <w:r>
        <w:rPr>
          <w:rFonts w:cs="Times New Roman" w:hAnsi="Times New Roman" w:eastAsia="Times New Roman" w:ascii="Times New Roman"/>
          <w:spacing w:val="-2"/>
          <w:w w:val="76"/>
          <w:sz w:val="42"/>
          <w:szCs w:val="42"/>
        </w:rPr>
        <w:t>p</w:t>
      </w:r>
      <w:r>
        <w:rPr>
          <w:rFonts w:cs="Times New Roman" w:hAnsi="Times New Roman" w:eastAsia="Times New Roman" w:ascii="Times New Roman"/>
          <w:spacing w:val="0"/>
          <w:w w:val="76"/>
          <w:sz w:val="42"/>
          <w:szCs w:val="42"/>
        </w:rPr>
        <w:t>er</w:t>
      </w:r>
      <w:r>
        <w:rPr>
          <w:rFonts w:cs="Times New Roman" w:hAnsi="Times New Roman" w:eastAsia="Times New Roman" w:ascii="Times New Roman"/>
          <w:spacing w:val="-12"/>
          <w:w w:val="76"/>
          <w:sz w:val="42"/>
          <w:szCs w:val="42"/>
        </w:rPr>
        <w:t> </w:t>
      </w:r>
      <w:r>
        <w:rPr>
          <w:rFonts w:cs="Times New Roman" w:hAnsi="Times New Roman" w:eastAsia="Times New Roman" w:ascii="Times New Roman"/>
          <w:spacing w:val="0"/>
          <w:w w:val="76"/>
          <w:sz w:val="42"/>
          <w:szCs w:val="42"/>
        </w:rPr>
        <w:t>il</w:t>
      </w:r>
      <w:r>
        <w:rPr>
          <w:rFonts w:cs="Times New Roman" w:hAnsi="Times New Roman" w:eastAsia="Times New Roman" w:ascii="Times New Roman"/>
          <w:spacing w:val="-2"/>
          <w:w w:val="76"/>
          <w:sz w:val="42"/>
          <w:szCs w:val="42"/>
        </w:rPr>
        <w:t> </w:t>
      </w:r>
      <w:r>
        <w:rPr>
          <w:rFonts w:cs="Times New Roman" w:hAnsi="Times New Roman" w:eastAsia="Times New Roman" w:ascii="Times New Roman"/>
          <w:spacing w:val="0"/>
          <w:w w:val="84"/>
          <w:sz w:val="42"/>
          <w:szCs w:val="42"/>
        </w:rPr>
        <w:t>Lazio</w:t>
      </w:r>
      <w:r>
        <w:rPr>
          <w:rFonts w:cs="Times New Roman" w:hAnsi="Times New Roman" w:eastAsia="Times New Roman" w:ascii="Times New Roman"/>
          <w:spacing w:val="0"/>
          <w:w w:val="100"/>
          <w:sz w:val="42"/>
          <w:szCs w:val="42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center"/>
        <w:spacing w:before="37"/>
        <w:ind w:left="1191" w:right="1373"/>
      </w:pPr>
      <w:r>
        <w:rPr>
          <w:rFonts w:cs="Times New Roman" w:hAnsi="Times New Roman" w:eastAsia="Times New Roman" w:ascii="Times New Roman"/>
          <w:i/>
          <w:spacing w:val="9"/>
          <w:w w:val="100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i/>
          <w:spacing w:val="9"/>
          <w:w w:val="100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i/>
          <w:spacing w:val="9"/>
          <w:w w:val="100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i/>
          <w:spacing w:val="12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9"/>
          <w:w w:val="100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9"/>
          <w:w w:val="100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i/>
          <w:spacing w:val="12"/>
          <w:w w:val="100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i/>
          <w:spacing w:val="11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i/>
          <w:spacing w:val="79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i/>
          <w:spacing w:val="11"/>
          <w:w w:val="100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i/>
          <w:spacing w:val="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9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i/>
          <w:spacing w:val="12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i/>
          <w:spacing w:val="9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i/>
          <w:spacing w:val="1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i/>
          <w:spacing w:val="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9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i/>
          <w:spacing w:val="11"/>
          <w:w w:val="100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i/>
          <w:spacing w:val="10"/>
          <w:w w:val="100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i/>
          <w:spacing w:val="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0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i/>
          <w:spacing w:val="17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16"/>
          <w:w w:val="100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99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i/>
          <w:spacing w:val="11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0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i/>
          <w:spacing w:val="9"/>
          <w:w w:val="100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99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99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32"/>
          <w:szCs w:val="3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center"/>
        <w:spacing w:before="3" w:lineRule="exact" w:line="220"/>
        <w:ind w:left="2037" w:right="2071"/>
      </w:pP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3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i/>
          <w:spacing w:val="22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4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8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i/>
          <w:spacing w:val="19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0"/>
          <w:szCs w:val="20"/>
        </w:rPr>
        <w:t>: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-1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99"/>
          <w:position w:val="-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11"/>
          <w:w w:val="99"/>
          <w:position w:val="-1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i/>
          <w:spacing w:val="11"/>
          <w:w w:val="99"/>
          <w:position w:val="-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09" w:footer="0" w:top="1380" w:bottom="280" w:left="1600" w:right="1580"/>
          <w:headerReference w:type="default" r:id="rId4"/>
          <w:pgSz w:w="11920" w:h="16840"/>
        </w:sectPr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ind w:left="148" w:right="-80"/>
      </w:pPr>
      <w:r>
        <w:rPr>
          <w:rFonts w:cs="Times New Roman" w:hAnsi="Times New Roman" w:eastAsia="Times New Roman" w:ascii="Times New Roman"/>
          <w:b/>
          <w:color w:val="FF0000"/>
          <w:sz w:val="40"/>
          <w:szCs w:val="4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40"/>
          <w:szCs w:val="40"/>
          <w:u w:val="thick" w:color="FF0000"/>
        </w:rPr>
        <w:t>AVVI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40"/>
          <w:szCs w:val="40"/>
          <w:u w:val="thick" w:color="FF0000"/>
        </w:rPr>
        <w:t>S</w:t>
      </w:r>
      <w:r>
        <w:rPr>
          <w:rFonts w:cs="Times New Roman" w:hAnsi="Times New Roman" w:eastAsia="Times New Roman" w:ascii="Times New Roman"/>
          <w:b/>
          <w:color w:val="FF0000"/>
          <w:spacing w:val="-2"/>
          <w:w w:val="100"/>
          <w:sz w:val="40"/>
          <w:szCs w:val="40"/>
          <w:u w:val="thick" w:color="FF0000"/>
        </w:rPr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40"/>
          <w:szCs w:val="40"/>
          <w:u w:val="thick" w:color="FF0000"/>
        </w:rPr>
        <w:t>O</w:t>
      </w:r>
      <w:r>
        <w:rPr>
          <w:rFonts w:cs="Times New Roman" w:hAnsi="Times New Roman" w:eastAsia="Times New Roman" w:ascii="Times New Roman"/>
          <w:b/>
          <w:color w:val="FF0000"/>
          <w:spacing w:val="0"/>
          <w:w w:val="100"/>
          <w:sz w:val="40"/>
          <w:szCs w:val="40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2"/>
        <w:ind w:left="-39" w:right="175"/>
      </w:pPr>
      <w:r>
        <w:br w:type="column"/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Inca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nato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cond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1°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2772" w:right="2983"/>
      </w:pPr>
      <w:r>
        <w:pict>
          <v:group style="position:absolute;margin-left:81.694pt;margin-top:192.21pt;width:432.056pt;height:64.81pt;mso-position-horizontal-relative:page;mso-position-vertical-relative:page;z-index:-290" coordorigin="1634,3844" coordsize="8641,1296">
            <v:shape style="position:absolute;left:4863;top:5112;width:3954;height:0" coordorigin="4863,5112" coordsize="3954,0" path="m4863,5112l8817,5112e" filled="f" stroked="t" strokeweight="1.18pt" strokecolor="#000000">
              <v:path arrowok="t"/>
            </v:shape>
            <v:shape style="position:absolute;left:1644;top:3855;width:1762;height:0" coordorigin="1644,3855" coordsize="1762,0" path="m1644,3855l3406,3855e" filled="f" stroked="t" strokeweight="0.58001pt" strokecolor="#000000">
              <v:path arrowok="t"/>
            </v:shape>
            <v:shape style="position:absolute;left:3416;top:3855;width:6849;height:0" coordorigin="3416,3855" coordsize="6849,0" path="m3416,3855l10264,3855e" filled="f" stroked="t" strokeweight="0.58001pt" strokecolor="#000000">
              <v:path arrowok="t"/>
            </v:shape>
            <v:shape style="position:absolute;left:1640;top:3850;width:0;height:1285" coordorigin="1640,3850" coordsize="0,1285" path="m1640,3850l1640,5135e" filled="f" stroked="t" strokeweight="0.58pt" strokecolor="#000000">
              <v:path arrowok="t"/>
            </v:shape>
            <v:shape style="position:absolute;left:1644;top:5130;width:1762;height:0" coordorigin="1644,5130" coordsize="1762,0" path="m1644,5130l3406,5130e" filled="f" stroked="t" strokeweight="0.57998pt" strokecolor="#000000">
              <v:path arrowok="t"/>
            </v:shape>
            <v:shape style="position:absolute;left:3411;top:3850;width:0;height:1285" coordorigin="3411,3850" coordsize="0,1285" path="m3411,3850l3411,5135e" filled="f" stroked="t" strokeweight="0.58pt" strokecolor="#000000">
              <v:path arrowok="t"/>
            </v:shape>
            <v:shape style="position:absolute;left:3416;top:5130;width:6849;height:0" coordorigin="3416,5130" coordsize="6849,0" path="m3416,5130l10264,5130e" filled="f" stroked="t" strokeweight="0.57998pt" strokecolor="#000000">
              <v:path arrowok="t"/>
            </v:shape>
            <v:shape style="position:absolute;left:10269;top:3850;width:0;height:1285" coordorigin="10269,3850" coordsize="0,1285" path="m10269,3850l10269,5135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2°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ado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5" w:lineRule="exact" w:line="240"/>
        <w:ind w:left="17" w:right="234"/>
      </w:pP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du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pula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ont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31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40"/>
        <w:ind w:left="1262" w:right="1472"/>
        <w:sectPr>
          <w:type w:val="continuous"/>
          <w:pgSz w:w="11920" w:h="16840"/>
          <w:pgMar w:top="1380" w:bottom="280" w:left="1600" w:right="1580"/>
          <w:cols w:num="2" w:equalWidth="off">
            <w:col w:w="1706" w:space="259"/>
            <w:col w:w="6775"/>
          </w:cols>
        </w:sectPr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onvoc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“a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position w:val="-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b/>
          <w:i/>
          <w:spacing w:val="-2"/>
          <w:w w:val="100"/>
          <w:position w:val="-1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position w:val="-1"/>
          <w:sz w:val="22"/>
          <w:szCs w:val="22"/>
        </w:rPr>
        <w:t>a”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32"/>
        <w:ind w:left="102" w:right="79" w:firstLine="708"/>
      </w:pP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.P.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.M.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2020,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unque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non</w:t>
      </w:r>
      <w:r>
        <w:rPr>
          <w:rFonts w:cs="Times New Roman" w:hAnsi="Times New Roman" w:eastAsia="Times New Roman" w:ascii="Times New Roman"/>
          <w:b/>
          <w:spacing w:val="13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7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z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nuo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 w:lineRule="exact" w:line="240"/>
        <w:ind w:left="102" w:right="80" w:firstLine="708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sono</w:t>
      </w:r>
      <w:r>
        <w:rPr>
          <w:rFonts w:cs="Times New Roman" w:hAnsi="Times New Roman" w:eastAsia="Times New Roman" w:ascii="Times New Roman"/>
          <w:spacing w:val="1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40"/>
        <w:ind w:left="810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ene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sul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 w:lineRule="exact" w:line="240"/>
        <w:ind w:left="102" w:right="79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000FF"/>
          <w:spacing w:val="1"/>
          <w:w w:val="100"/>
          <w:sz w:val="22"/>
          <w:szCs w:val="22"/>
        </w:rPr>
      </w:r>
      <w:hyperlink r:id="rId5"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.c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-2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22"/>
            <w:szCs w:val="22"/>
            <w:u w:val="single" w:color="0000FF"/>
          </w:rPr>
          <w:t>a.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-1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2"/>
            <w:szCs w:val="22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2"/>
            <w:szCs w:val="22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000FF"/>
            <w:spacing w:val="3"/>
            <w:w w:val="100"/>
            <w:sz w:val="22"/>
            <w:szCs w:val="22"/>
          </w:rPr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22"/>
            <w:szCs w:val="22"/>
          </w:rPr>
          <w:t>)</w:t>
        </w:r>
      </w:hyperlink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pon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due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uno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color w:val="000000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000000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color w:val="000000"/>
          <w:spacing w:val="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color w:val="000000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color w:val="000000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000000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000000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000000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-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color w:val="000000"/>
          <w:spacing w:val="-3"/>
          <w:w w:val="100"/>
          <w:sz w:val="22"/>
          <w:szCs w:val="22"/>
          <w:u w:val="thick" w:color="000000"/>
        </w:rPr>
        <w:t>u</w:t>
      </w:r>
      <w:r>
        <w:rPr>
          <w:rFonts w:cs="Times New Roman" w:hAnsi="Times New Roman" w:eastAsia="Times New Roman" w:ascii="Times New Roman"/>
          <w:b/>
          <w:color w:val="000000"/>
          <w:spacing w:val="-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2"/>
          <w:szCs w:val="22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color w:val="000000"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color w:val="000000"/>
          <w:spacing w:val="-2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color w:val="000000"/>
          <w:spacing w:val="-2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color w:val="000000"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color w:val="000000"/>
          <w:spacing w:val="-2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color w:val="000000"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color w:val="000000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2" w:right="85"/>
      </w:pPr>
      <w:r>
        <w:rPr>
          <w:rFonts w:cs="Times New Roman" w:hAnsi="Times New Roman" w:eastAsia="Times New Roman" w:ascii="Times New Roman"/>
          <w:b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16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14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ord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7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di</w:t>
      </w:r>
      <w:r>
        <w:rPr>
          <w:rFonts w:cs="Times New Roman" w:hAnsi="Times New Roman" w:eastAsia="Times New Roman" w:ascii="Times New Roman"/>
          <w:b/>
          <w:spacing w:val="17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pr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z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el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à,</w:t>
      </w:r>
      <w:r>
        <w:rPr>
          <w:rFonts w:cs="Times New Roman" w:hAnsi="Times New Roman" w:eastAsia="Times New Roman" w:ascii="Times New Roman"/>
          <w:spacing w:val="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spacing w:val="1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02" w:right="79"/>
      </w:pP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non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  <w:t>P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convoca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z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hyperlink r:id="rId6">
        <w:r>
          <w:rPr>
            <w:rFonts w:cs="Times New Roman" w:hAnsi="Times New Roman" w:eastAsia="Times New Roman" w:ascii="Times New Roman"/>
            <w:b/>
            <w:spacing w:val="-2"/>
            <w:w w:val="100"/>
            <w:sz w:val="22"/>
            <w:szCs w:val="22"/>
            <w:u w:val="thick" w:color="000000"/>
          </w:rPr>
          <w:t>.</w:t>
        </w:r>
        <w:r>
          <w:rPr>
            <w:rFonts w:cs="Times New Roman" w:hAnsi="Times New Roman" w:eastAsia="Times New Roman" w:ascii="Times New Roman"/>
            <w:b/>
            <w:spacing w:val="-2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2"/>
            <w:szCs w:val="22"/>
            <w:u w:val="thick" w:color="000000"/>
          </w:rPr>
          <w:t>usp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  <w:t>l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-2"/>
            <w:w w:val="100"/>
            <w:sz w:val="22"/>
            <w:szCs w:val="22"/>
            <w:u w:val="thick" w:color="000000"/>
          </w:rPr>
          <w:t>a</w:t>
        </w:r>
        <w:r>
          <w:rPr>
            <w:rFonts w:cs="Times New Roman" w:hAnsi="Times New Roman" w:eastAsia="Times New Roman" w:ascii="Times New Roman"/>
            <w:b/>
            <w:spacing w:val="-2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  <w:t>t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  <w:t>i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2"/>
            <w:szCs w:val="22"/>
            <w:u w:val="thick" w:color="000000"/>
          </w:rPr>
          <w:t>n</w:t>
        </w:r>
        <w:r>
          <w:rPr>
            <w:rFonts w:cs="Times New Roman" w:hAnsi="Times New Roman" w:eastAsia="Times New Roman" w:ascii="Times New Roman"/>
            <w:b/>
            <w:spacing w:val="-3"/>
            <w:w w:val="100"/>
            <w:sz w:val="22"/>
            <w:szCs w:val="22"/>
            <w:u w:val="thick" w:color="000000"/>
          </w:rPr>
          <w:t>a</w:t>
        </w:r>
        <w:r>
          <w:rPr>
            <w:rFonts w:cs="Times New Roman" w:hAnsi="Times New Roman" w:eastAsia="Times New Roman" w:ascii="Times New Roman"/>
            <w:b/>
            <w:spacing w:val="-3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  <w:t>@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-2"/>
            <w:w w:val="100"/>
            <w:sz w:val="22"/>
            <w:szCs w:val="22"/>
            <w:u w:val="thick" w:color="000000"/>
          </w:rPr>
          <w:t>g</w:t>
        </w:r>
        <w:r>
          <w:rPr>
            <w:rFonts w:cs="Times New Roman" w:hAnsi="Times New Roman" w:eastAsia="Times New Roman" w:ascii="Times New Roman"/>
            <w:b/>
            <w:spacing w:val="-2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  <w:t>m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2"/>
            <w:szCs w:val="22"/>
            <w:u w:val="thick" w:color="000000"/>
          </w:rPr>
          <w:t>a</w:t>
        </w:r>
        <w:r>
          <w:rPr>
            <w:rFonts w:cs="Times New Roman" w:hAnsi="Times New Roman" w:eastAsia="Times New Roman" w:ascii="Times New Roman"/>
            <w:b/>
            <w:spacing w:val="-1"/>
            <w:w w:val="100"/>
            <w:sz w:val="22"/>
            <w:szCs w:val="22"/>
            <w:u w:val="thick" w:color="000000"/>
          </w:rPr>
          <w:t>i</w:t>
        </w:r>
        <w:r>
          <w:rPr>
            <w:rFonts w:cs="Times New Roman" w:hAnsi="Times New Roman" w:eastAsia="Times New Roman" w:ascii="Times New Roman"/>
            <w:b/>
            <w:spacing w:val="-1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  <w:t>l</w:t>
        </w:r>
        <w:r>
          <w:rPr>
            <w:rFonts w:cs="Times New Roman" w:hAnsi="Times New Roman" w:eastAsia="Times New Roman" w:ascii="Times New Roman"/>
            <w:b/>
            <w:spacing w:val="1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2"/>
            <w:szCs w:val="22"/>
            <w:u w:val="thick" w:color="000000"/>
          </w:rPr>
          <w:t>.</w:t>
        </w:r>
        <w:r>
          <w:rPr>
            <w:rFonts w:cs="Times New Roman" w:hAnsi="Times New Roman" w:eastAsia="Times New Roman" w:ascii="Times New Roman"/>
            <w:b/>
            <w:spacing w:val="-2"/>
            <w:w w:val="100"/>
            <w:sz w:val="22"/>
            <w:szCs w:val="22"/>
            <w:u w:val="thick" w:color="000000"/>
          </w:rPr>
          <w:t>c</w:t>
        </w:r>
        <w:r>
          <w:rPr>
            <w:rFonts w:cs="Times New Roman" w:hAnsi="Times New Roman" w:eastAsia="Times New Roman" w:ascii="Times New Roman"/>
            <w:b/>
            <w:spacing w:val="-2"/>
            <w:w w:val="100"/>
            <w:sz w:val="22"/>
            <w:szCs w:val="22"/>
            <w:u w:val="thick" w:color="000000"/>
          </w:rPr>
        </w:r>
        <w:r>
          <w:rPr>
            <w:rFonts w:cs="Times New Roman" w:hAnsi="Times New Roman" w:eastAsia="Times New Roman" w:ascii="Times New Roman"/>
            <w:b/>
            <w:spacing w:val="0"/>
            <w:w w:val="100"/>
            <w:sz w:val="22"/>
            <w:szCs w:val="22"/>
            <w:u w:val="thick" w:color="000000"/>
          </w:rPr>
          <w:t>o</w:t>
        </w:r>
      </w:hyperlink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4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23,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2" w:right="80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18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2020,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pia</w:t>
      </w:r>
      <w:r>
        <w:rPr>
          <w:rFonts w:cs="Times New Roman" w:hAnsi="Times New Roman" w:eastAsia="Times New Roman" w:ascii="Times New Roman"/>
          <w:b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5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b/>
          <w:spacing w:val="5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cu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b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onos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b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2" w:right="144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ua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cu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one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  <w:u w:val="single" w:color="000000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be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ci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L.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10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  <w:u w:val="single" w:color="000000"/>
        </w:rPr>
        <w:t>9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  <w:u w:val="single" w:color="000000"/>
        </w:rPr>
        <w:t>2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02" w:right="79" w:firstLine="708"/>
      </w:pP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19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11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020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q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ced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adua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pub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sul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rà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rad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nom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24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dua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su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02" w:right="86" w:firstLine="708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nno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cun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pi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ri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an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onco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2" w:lineRule="exact" w:line="240"/>
        <w:ind w:left="102" w:right="79" w:firstLine="708"/>
      </w:pP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par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  <w:t>-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  <w:t>i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  <w:u w:val="thick" w:color="000000"/>
        </w:rPr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  <w:u w:val="thick" w:color="000000"/>
        </w:rPr>
        <w:t>e</w:t>
      </w:r>
      <w:r>
        <w:rPr>
          <w:rFonts w:cs="Times New Roman" w:hAnsi="Times New Roman" w:eastAsia="Times New Roman" w:ascii="Times New Roman"/>
          <w:b/>
          <w:spacing w:val="2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non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27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9</w:t>
      </w:r>
      <w:r>
        <w:rPr>
          <w:rFonts w:cs="Times New Roman" w:hAnsi="Times New Roman" w:eastAsia="Times New Roman" w:ascii="Times New Roman"/>
          <w:spacing w:val="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é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4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ode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2" w:right="85"/>
      </w:pP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ann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.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no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oni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ì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lineRule="exact" w:line="240"/>
        <w:ind w:left="102" w:right="87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19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spacing w:val="2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spacing w:val="2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e,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so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</w:t>
      </w:r>
      <w:r>
        <w:rPr>
          <w:rFonts w:cs="Times New Roman" w:hAnsi="Times New Roman" w:eastAsia="Times New Roman" w:ascii="Times New Roman"/>
          <w:spacing w:val="2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1"/>
        <w:ind w:left="102" w:right="483"/>
      </w:pP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con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pun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spo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à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una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a.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both"/>
        <w:spacing w:before="4"/>
        <w:ind w:left="102" w:right="80" w:firstLine="708"/>
      </w:pP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Si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che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ha,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egg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,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v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ore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convoca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z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g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nti</w:t>
      </w:r>
      <w:r>
        <w:rPr>
          <w:rFonts w:cs="Times New Roman" w:hAnsi="Times New Roman" w:eastAsia="Times New Roman" w:ascii="Times New Roman"/>
          <w:b/>
          <w:spacing w:val="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conc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di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ui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guen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b/>
          <w:spacing w:val="-3"/>
          <w:w w:val="100"/>
          <w:sz w:val="22"/>
          <w:szCs w:val="22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ont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po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de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na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per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’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a.s.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20</w:t>
      </w:r>
      <w:r>
        <w:rPr>
          <w:rFonts w:cs="Times New Roman" w:hAnsi="Times New Roman" w:eastAsia="Times New Roman" w:ascii="Times New Roman"/>
          <w:b/>
          <w:spacing w:val="1"/>
          <w:w w:val="100"/>
          <w:sz w:val="22"/>
          <w:szCs w:val="22"/>
        </w:rPr>
        <w:t>/</w:t>
      </w:r>
      <w:r>
        <w:rPr>
          <w:rFonts w:cs="Times New Roman" w:hAnsi="Times New Roman" w:eastAsia="Times New Roman" w:ascii="Times New Roman"/>
          <w:b/>
          <w:spacing w:val="-2"/>
          <w:w w:val="100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2"/>
          <w:szCs w:val="22"/>
        </w:rPr>
        <w:t>1.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ind w:left="5587" w:right="1311" w:firstLine="298"/>
        <w:sectPr>
          <w:type w:val="continuous"/>
          <w:pgSz w:w="11920" w:h="16840"/>
          <w:pgMar w:top="1380" w:bottom="280" w:left="1600" w:right="1580"/>
        </w:sectPr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8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32"/>
          <w:szCs w:val="32"/>
        </w:rPr>
        <w:jc w:val="left"/>
        <w:spacing w:lineRule="exact" w:line="360"/>
        <w:ind w:left="1235"/>
      </w:pP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32"/>
          <w:szCs w:val="32"/>
        </w:rPr>
        <w:t>U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6"/>
          <w:szCs w:val="26"/>
        </w:rPr>
        <w:t>F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6"/>
          <w:szCs w:val="26"/>
        </w:rPr>
        <w:t>C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26"/>
          <w:szCs w:val="2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6"/>
          <w:szCs w:val="26"/>
        </w:rPr>
        <w:t>O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26"/>
          <w:szCs w:val="26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32"/>
          <w:szCs w:val="32"/>
        </w:rPr>
        <w:t>V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2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32"/>
          <w:szCs w:val="32"/>
        </w:rPr>
        <w:t>-</w:t>
      </w:r>
      <w:r>
        <w:rPr>
          <w:rFonts w:cs="Times New Roman" w:hAnsi="Times New Roman" w:eastAsia="Times New Roman" w:ascii="Times New Roman"/>
          <w:i/>
          <w:spacing w:val="79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32"/>
          <w:szCs w:val="32"/>
        </w:rPr>
        <w:t>m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32"/>
          <w:szCs w:val="32"/>
        </w:rPr>
        <w:t>b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32"/>
          <w:szCs w:val="32"/>
        </w:rPr>
        <w:t>o</w:t>
      </w:r>
      <w:r>
        <w:rPr>
          <w:rFonts w:cs="Times New Roman" w:hAnsi="Times New Roman" w:eastAsia="Times New Roman" w:ascii="Times New Roman"/>
          <w:i/>
          <w:spacing w:val="10"/>
          <w:w w:val="100"/>
          <w:position w:val="-1"/>
          <w:sz w:val="32"/>
          <w:szCs w:val="32"/>
        </w:rPr>
        <w:t>r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32"/>
          <w:szCs w:val="32"/>
        </w:rPr>
        <w:t>e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32"/>
          <w:szCs w:val="32"/>
        </w:rPr>
        <w:t>d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-1"/>
          <w:sz w:val="32"/>
          <w:szCs w:val="32"/>
        </w:rPr>
        <w:t> 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32"/>
          <w:szCs w:val="32"/>
        </w:rPr>
        <w:t>L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-1"/>
          <w:sz w:val="32"/>
          <w:szCs w:val="32"/>
        </w:rPr>
        <w:t>t</w:t>
      </w:r>
      <w:r>
        <w:rPr>
          <w:rFonts w:cs="Times New Roman" w:hAnsi="Times New Roman" w:eastAsia="Times New Roman" w:ascii="Times New Roman"/>
          <w:i/>
          <w:spacing w:val="9"/>
          <w:w w:val="100"/>
          <w:position w:val="-1"/>
          <w:sz w:val="32"/>
          <w:szCs w:val="32"/>
        </w:rPr>
        <w:t>i</w:t>
      </w:r>
      <w:r>
        <w:rPr>
          <w:rFonts w:cs="Times New Roman" w:hAnsi="Times New Roman" w:eastAsia="Times New Roman" w:ascii="Times New Roman"/>
          <w:i/>
          <w:spacing w:val="11"/>
          <w:w w:val="100"/>
          <w:position w:val="-1"/>
          <w:sz w:val="32"/>
          <w:szCs w:val="3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32"/>
          <w:szCs w:val="3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2"/>
          <w:szCs w:val="32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3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98" w:hRule="exact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20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458"/>
            </w:pP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D.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93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247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sto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7"/>
              <w:ind w:left="519" w:right="524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6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scia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7"/>
              <w:ind w:left="383" w:right="3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8" w:hRule="exact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scia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5"/>
              <w:ind w:left="383" w:right="3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8" w:hRule="exact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6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8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scia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5"/>
              <w:ind w:left="383" w:right="3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8" w:hRule="exact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A0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scia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5"/>
              <w:ind w:left="383" w:right="3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8" w:hRule="exact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6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46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scia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5"/>
              <w:ind w:lef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2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5"/>
              <w:ind w:left="383" w:right="38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298" w:hRule="exact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6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scia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7"/>
              <w:ind w:left="383" w:right="3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300" w:hRule="exact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6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scia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323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4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17"/>
              <w:ind w:left="383" w:right="384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val="1351" w:hRule="exact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26"/>
                <w:szCs w:val="26"/>
              </w:rPr>
              <w:jc w:val="left"/>
              <w:spacing w:before="6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 w:right="54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(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)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–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fascia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3"/>
                <w:szCs w:val="13"/>
              </w:rPr>
              <w:jc w:val="left"/>
              <w:spacing w:before="4" w:lineRule="exact" w:line="120"/>
            </w:pPr>
            <w:r>
              <w:rPr>
                <w:sz w:val="13"/>
                <w:szCs w:val="13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342" w:right="339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60"/>
              <w:ind w:left="64" w:right="23" w:firstLine="33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ra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at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ria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60"/>
              <w:ind w:left="27" w:right="28"/>
            </w:pP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u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position w:val="1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position w:val="1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me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position w:val="1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position w:val="1"/>
                <w:sz w:val="22"/>
                <w:szCs w:val="22"/>
              </w:rPr>
              <w:t>te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ind w:left="92" w:right="99"/>
            </w:pP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b/>
                <w:spacing w:val="-2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l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di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c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Calibri" w:hAnsi="Calibri" w:eastAsia="Calibri" w:ascii="Calibri"/>
                <w:b/>
                <w:spacing w:val="1"/>
                <w:w w:val="100"/>
                <w:sz w:val="22"/>
                <w:szCs w:val="22"/>
              </w:rPr>
              <w:t>r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b</w:t>
            </w:r>
            <w:r>
              <w:rPr>
                <w:rFonts w:cs="Calibri" w:hAnsi="Calibri" w:eastAsia="Calibri" w:ascii="Calibri"/>
                <w:b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b/>
                <w:spacing w:val="0"/>
                <w:w w:val="100"/>
                <w:sz w:val="22"/>
                <w:szCs w:val="22"/>
              </w:rPr>
              <w:t>sso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64"/>
            </w:pP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SS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64"/>
            </w:pP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G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II</w:t>
            </w:r>
            <w:r>
              <w:rPr>
                <w:rFonts w:cs="Calibri" w:hAnsi="Calibri" w:eastAsia="Calibri" w:ascii="Calibri"/>
                <w:spacing w:val="-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f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scia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26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1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17"/>
              <w:ind w:left="36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-2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5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24"/>
          <w:szCs w:val="24"/>
        </w:rPr>
        <w:jc w:val="left"/>
        <w:spacing w:before="1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before="16"/>
        <w:ind w:left="102" w:right="78"/>
      </w:pP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B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.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ti</w:t>
      </w:r>
      <w:r>
        <w:rPr>
          <w:rFonts w:cs="Calibri" w:hAnsi="Calibri" w:eastAsia="Calibri" w:ascii="Calibri"/>
          <w:b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ni</w:t>
      </w:r>
      <w:r>
        <w:rPr>
          <w:rFonts w:cs="Calibri" w:hAnsi="Calibri" w:eastAsia="Calibri" w:ascii="Calibri"/>
          <w:b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“a</w:t>
      </w:r>
      <w:r>
        <w:rPr>
          <w:rFonts w:cs="Calibri" w:hAnsi="Calibri" w:eastAsia="Calibri" w:ascii="Calibri"/>
          <w:b/>
          <w:spacing w:val="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”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tto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2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mu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q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u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5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FF0000"/>
          <w:spacing w:val="-3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  <w:t>n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  <w:t>u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  <w:t>o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  <w:t>v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  <w:t>a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0"/>
          <w:w w:val="100"/>
          <w:sz w:val="22"/>
          <w:szCs w:val="22"/>
          <w:u w:val="single" w:color="FF0000"/>
        </w:rPr>
        <w:t>m</w:t>
      </w:r>
      <w:r>
        <w:rPr>
          <w:rFonts w:cs="Calibri" w:hAnsi="Calibri" w:eastAsia="Calibri" w:ascii="Calibri"/>
          <w:b/>
          <w:color w:val="FF0000"/>
          <w:spacing w:val="2"/>
          <w:w w:val="100"/>
          <w:sz w:val="22"/>
          <w:szCs w:val="22"/>
          <w:u w:val="single" w:color="FF0000"/>
        </w:rPr>
        <w:t>e</w:t>
      </w:r>
      <w:r>
        <w:rPr>
          <w:rFonts w:cs="Calibri" w:hAnsi="Calibri" w:eastAsia="Calibri" w:ascii="Calibri"/>
          <w:b/>
          <w:color w:val="FF0000"/>
          <w:spacing w:val="2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  <w:t>n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0"/>
          <w:w w:val="100"/>
          <w:sz w:val="22"/>
          <w:szCs w:val="22"/>
          <w:u w:val="single" w:color="FF0000"/>
        </w:rPr>
        <w:t>te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2"/>
          <w:szCs w:val="22"/>
          <w:u w:val="single" w:color="FF0000"/>
        </w:rPr>
        <w:t> </w:t>
      </w:r>
      <w:r>
        <w:rPr>
          <w:rFonts w:cs="Calibri" w:hAnsi="Calibri" w:eastAsia="Calibri" w:ascii="Calibri"/>
          <w:b/>
          <w:color w:val="FF0000"/>
          <w:spacing w:val="15"/>
          <w:w w:val="100"/>
          <w:sz w:val="22"/>
          <w:szCs w:val="22"/>
          <w:u w:val="single" w:color="FF0000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  <w:t>i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  <w:t>n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  <w:t>v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  <w:t>i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  <w:t>a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  <w:t>r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0"/>
          <w:w w:val="100"/>
          <w:sz w:val="22"/>
          <w:szCs w:val="22"/>
          <w:u w:val="single" w:color="FF0000"/>
        </w:rPr>
        <w:t>e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2"/>
          <w:szCs w:val="22"/>
          <w:u w:val="single" w:color="FF0000"/>
        </w:rPr>
        <w:t> </w:t>
      </w:r>
      <w:r>
        <w:rPr>
          <w:rFonts w:cs="Calibri" w:hAnsi="Calibri" w:eastAsia="Calibri" w:ascii="Calibri"/>
          <w:b/>
          <w:color w:val="FF0000"/>
          <w:spacing w:val="12"/>
          <w:w w:val="100"/>
          <w:sz w:val="22"/>
          <w:szCs w:val="22"/>
          <w:u w:val="single" w:color="FF0000"/>
        </w:rPr>
        <w:t> 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  <w:t>l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0"/>
          <w:w w:val="100"/>
          <w:sz w:val="22"/>
          <w:szCs w:val="22"/>
          <w:u w:val="single" w:color="FF0000"/>
        </w:rPr>
        <w:t>a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2"/>
          <w:szCs w:val="22"/>
        </w:rPr>
      </w:r>
      <w:r>
        <w:rPr>
          <w:rFonts w:cs="Calibri" w:hAnsi="Calibri" w:eastAsia="Calibri" w:ascii="Calibri"/>
          <w:b/>
          <w:color w:val="FF0000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2"/>
          <w:szCs w:val="22"/>
          <w:u w:val="single" w:color="FF0000"/>
        </w:rPr>
        <w:t>s</w:t>
      </w:r>
      <w:r>
        <w:rPr>
          <w:rFonts w:cs="Calibri" w:hAnsi="Calibri" w:eastAsia="Calibri" w:ascii="Calibri"/>
          <w:b/>
          <w:color w:val="FF0000"/>
          <w:spacing w:val="0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  <w:t>c</w:t>
      </w:r>
      <w:r>
        <w:rPr>
          <w:rFonts w:cs="Calibri" w:hAnsi="Calibri" w:eastAsia="Calibri" w:ascii="Calibri"/>
          <w:b/>
          <w:color w:val="FF0000"/>
          <w:spacing w:val="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  <w:t>h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  <w:t>e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  <w:t>d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  <w:t>a</w:t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  <w:u w:val="single" w:color="FF0000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</w:rPr>
      </w:r>
      <w:r>
        <w:rPr>
          <w:rFonts w:cs="Calibri" w:hAnsi="Calibri" w:eastAsia="Calibri" w:ascii="Calibri"/>
          <w:b/>
          <w:color w:val="FF0000"/>
          <w:spacing w:val="-1"/>
          <w:w w:val="100"/>
          <w:sz w:val="22"/>
          <w:szCs w:val="22"/>
        </w:rPr>
      </w:r>
      <w:r>
        <w:rPr>
          <w:rFonts w:cs="Calibri" w:hAnsi="Calibri" w:eastAsia="Calibri" w:ascii="Calibri"/>
          <w:b/>
          <w:color w:val="000000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02" w:right="86"/>
      </w:pP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 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o,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5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-2"/>
          <w:w w:val="100"/>
          <w:position w:val="1"/>
          <w:sz w:val="22"/>
          <w:szCs w:val="22"/>
        </w:rPr>
        <w:t>t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ì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,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g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48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p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ti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 </w:t>
      </w:r>
      <w:r>
        <w:rPr>
          <w:rFonts w:cs="Calibri" w:hAnsi="Calibri" w:eastAsia="Calibri" w:ascii="Calibri"/>
          <w:b/>
          <w:spacing w:val="3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46"/>
          <w:w w:val="100"/>
          <w:position w:val="1"/>
          <w:sz w:val="22"/>
          <w:szCs w:val="22"/>
          <w:u w:val="single" w:color="000000"/>
        </w:rPr>
        <w:t> 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  <w:t>n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  <w:u w:val="single" w:color="000000"/>
        </w:rPr>
        <w:t>v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  <w:t>o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  <w:u w:val="single" w:color="000000"/>
        </w:rPr>
        <w:t>c</w:t>
      </w:r>
      <w:r>
        <w:rPr>
          <w:rFonts w:cs="Calibri" w:hAnsi="Calibri" w:eastAsia="Calibri" w:ascii="Calibri"/>
          <w:b/>
          <w:spacing w:val="1"/>
          <w:w w:val="100"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  <w:t>a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  <w:u w:val="single" w:color="000000"/>
        </w:rPr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  <w:u w:val="single" w:color="000000"/>
        </w:rPr>
        <w:t>ti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FF0000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FF0000"/>
          <w:spacing w:val="0"/>
          <w:w w:val="100"/>
          <w:position w:val="1"/>
          <w:sz w:val="22"/>
          <w:szCs w:val="22"/>
        </w:rPr>
        <w:t>ste</w:t>
      </w:r>
      <w:r>
        <w:rPr>
          <w:rFonts w:cs="Calibri" w:hAnsi="Calibri" w:eastAsia="Calibri" w:ascii="Calibri"/>
          <w:b/>
          <w:color w:val="FF0000"/>
          <w:spacing w:val="-2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FF0000"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FF0000"/>
          <w:spacing w:val="1"/>
          <w:w w:val="100"/>
          <w:position w:val="1"/>
          <w:sz w:val="22"/>
          <w:szCs w:val="22"/>
        </w:rPr>
        <w:t>r</w:t>
      </w:r>
      <w:r>
        <w:rPr>
          <w:rFonts w:cs="Calibri" w:hAnsi="Calibri" w:eastAsia="Calibri" w:ascii="Calibri"/>
          <w:b/>
          <w:color w:val="FF0000"/>
          <w:spacing w:val="0"/>
          <w:w w:val="100"/>
          <w:position w:val="1"/>
          <w:sz w:val="22"/>
          <w:szCs w:val="22"/>
        </w:rPr>
        <w:t>si</w:t>
      </w:r>
      <w:r>
        <w:rPr>
          <w:rFonts w:cs="Calibri" w:hAnsi="Calibri" w:eastAsia="Calibri" w:ascii="Calibri"/>
          <w:b/>
          <w:color w:val="FF0000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FF0000"/>
          <w:spacing w:val="5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FF0000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FF0000"/>
          <w:spacing w:val="-1"/>
          <w:w w:val="100"/>
          <w:position w:val="1"/>
          <w:sz w:val="22"/>
          <w:szCs w:val="22"/>
        </w:rPr>
        <w:t>a</w:t>
      </w:r>
      <w:r>
        <w:rPr>
          <w:rFonts w:cs="Calibri" w:hAnsi="Calibri" w:eastAsia="Calibri" w:ascii="Calibri"/>
          <w:b/>
          <w:color w:val="FF0000"/>
          <w:spacing w:val="-2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FF0000"/>
          <w:spacing w:val="1"/>
          <w:w w:val="100"/>
          <w:position w:val="1"/>
          <w:sz w:val="22"/>
          <w:szCs w:val="22"/>
        </w:rPr>
        <w:t>l</w:t>
      </w:r>
      <w:r>
        <w:rPr>
          <w:rFonts w:cs="Calibri" w:hAnsi="Calibri" w:eastAsia="Calibri" w:ascii="Calibri"/>
          <w:b/>
          <w:color w:val="FF0000"/>
          <w:spacing w:val="-2"/>
          <w:w w:val="100"/>
          <w:position w:val="1"/>
          <w:sz w:val="22"/>
          <w:szCs w:val="22"/>
        </w:rPr>
        <w:t>’</w:t>
      </w:r>
      <w:r>
        <w:rPr>
          <w:rFonts w:cs="Calibri" w:hAnsi="Calibri" w:eastAsia="Calibri" w:ascii="Calibri"/>
          <w:b/>
          <w:color w:val="FF0000"/>
          <w:spacing w:val="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FF0000"/>
          <w:spacing w:val="-1"/>
          <w:w w:val="100"/>
          <w:position w:val="1"/>
          <w:sz w:val="22"/>
          <w:szCs w:val="22"/>
        </w:rPr>
        <w:t>n</w:t>
      </w:r>
      <w:r>
        <w:rPr>
          <w:rFonts w:cs="Calibri" w:hAnsi="Calibri" w:eastAsia="Calibri" w:ascii="Calibri"/>
          <w:b/>
          <w:color w:val="FF0000"/>
          <w:spacing w:val="-1"/>
          <w:w w:val="100"/>
          <w:position w:val="1"/>
          <w:sz w:val="22"/>
          <w:szCs w:val="22"/>
        </w:rPr>
        <w:t>v</w:t>
      </w:r>
      <w:r>
        <w:rPr>
          <w:rFonts w:cs="Calibri" w:hAnsi="Calibri" w:eastAsia="Calibri" w:ascii="Calibri"/>
          <w:b/>
          <w:color w:val="FF0000"/>
          <w:spacing w:val="1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FF0000"/>
          <w:spacing w:val="0"/>
          <w:w w:val="100"/>
          <w:position w:val="1"/>
          <w:sz w:val="22"/>
          <w:szCs w:val="22"/>
        </w:rPr>
        <w:t>o</w:t>
      </w:r>
      <w:r>
        <w:rPr>
          <w:rFonts w:cs="Calibri" w:hAnsi="Calibri" w:eastAsia="Calibri" w:ascii="Calibri"/>
          <w:b/>
          <w:color w:val="FF0000"/>
          <w:spacing w:val="0"/>
          <w:w w:val="100"/>
          <w:position w:val="1"/>
          <w:sz w:val="22"/>
          <w:szCs w:val="22"/>
        </w:rPr>
        <w:t>  </w:t>
      </w:r>
      <w:r>
        <w:rPr>
          <w:rFonts w:cs="Calibri" w:hAnsi="Calibri" w:eastAsia="Calibri" w:ascii="Calibri"/>
          <w:b/>
          <w:color w:val="FF0000"/>
          <w:spacing w:val="1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000000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b/>
          <w:color w:val="000000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5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-2"/>
          <w:w w:val="100"/>
          <w:position w:val="1"/>
          <w:sz w:val="22"/>
          <w:szCs w:val="22"/>
        </w:rPr>
        <w:t>s</w:t>
      </w:r>
      <w:r>
        <w:rPr>
          <w:rFonts w:cs="Calibri" w:hAnsi="Calibri" w:eastAsia="Calibri" w:ascii="Calibri"/>
          <w:b/>
          <w:color w:val="000000"/>
          <w:spacing w:val="1"/>
          <w:w w:val="100"/>
          <w:position w:val="1"/>
          <w:sz w:val="22"/>
          <w:szCs w:val="22"/>
        </w:rPr>
        <w:t>c</w:t>
      </w:r>
      <w:r>
        <w:rPr>
          <w:rFonts w:cs="Calibri" w:hAnsi="Calibri" w:eastAsia="Calibri" w:ascii="Calibri"/>
          <w:b/>
          <w:color w:val="000000"/>
          <w:spacing w:val="-1"/>
          <w:w w:val="100"/>
          <w:position w:val="1"/>
          <w:sz w:val="22"/>
          <w:szCs w:val="22"/>
        </w:rPr>
        <w:t>h</w:t>
      </w:r>
      <w:r>
        <w:rPr>
          <w:rFonts w:cs="Calibri" w:hAnsi="Calibri" w:eastAsia="Calibri" w:ascii="Calibri"/>
          <w:b/>
          <w:color w:val="000000"/>
          <w:spacing w:val="-1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000000"/>
          <w:spacing w:val="-1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000000"/>
          <w:spacing w:val="0"/>
          <w:w w:val="100"/>
          <w:position w:val="1"/>
          <w:sz w:val="22"/>
          <w:szCs w:val="22"/>
        </w:rPr>
        <w:t>e</w:t>
      </w:r>
      <w:r>
        <w:rPr>
          <w:rFonts w:cs="Calibri" w:hAnsi="Calibri" w:eastAsia="Calibri" w:ascii="Calibri"/>
          <w:b/>
          <w:color w:val="000000"/>
          <w:spacing w:val="0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49"/>
          <w:w w:val="100"/>
          <w:position w:val="1"/>
          <w:sz w:val="22"/>
          <w:szCs w:val="22"/>
        </w:rPr>
        <w:t> </w:t>
      </w:r>
      <w:r>
        <w:rPr>
          <w:rFonts w:cs="Calibri" w:hAnsi="Calibri" w:eastAsia="Calibri" w:ascii="Calibri"/>
          <w:b/>
          <w:color w:val="000000"/>
          <w:spacing w:val="-3"/>
          <w:w w:val="100"/>
          <w:position w:val="1"/>
          <w:sz w:val="22"/>
          <w:szCs w:val="22"/>
        </w:rPr>
        <w:t>d</w:t>
      </w:r>
      <w:r>
        <w:rPr>
          <w:rFonts w:cs="Calibri" w:hAnsi="Calibri" w:eastAsia="Calibri" w:ascii="Calibri"/>
          <w:b/>
          <w:color w:val="000000"/>
          <w:spacing w:val="0"/>
          <w:w w:val="100"/>
          <w:position w:val="1"/>
          <w:sz w:val="22"/>
          <w:szCs w:val="2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Calibri" w:hAnsi="Calibri" w:eastAsia="Calibri" w:ascii="Calibri"/>
          <w:sz w:val="22"/>
          <w:szCs w:val="22"/>
        </w:rPr>
        <w:jc w:val="both"/>
        <w:spacing w:lineRule="exact" w:line="260"/>
        <w:ind w:left="102" w:right="5786"/>
      </w:pP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tt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z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/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b/>
          <w:spacing w:val="-3"/>
          <w:w w:val="100"/>
          <w:sz w:val="22"/>
          <w:szCs w:val="22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22"/>
          <w:szCs w:val="2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9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41"/>
        <w:ind w:left="1992" w:right="2029"/>
      </w:pPr>
      <w:r>
        <w:rPr>
          <w:rFonts w:cs="Wingdings" w:hAnsi="Wingdings" w:eastAsia="Wingdings" w:ascii="Wingdings"/>
          <w:spacing w:val="0"/>
          <w:w w:val="100"/>
          <w:sz w:val="16"/>
          <w:szCs w:val="16"/>
        </w:rPr>
        <w:t>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FF"/>
          <w:spacing w:val="0"/>
          <w:w w:val="100"/>
          <w:sz w:val="16"/>
          <w:szCs w:val="16"/>
        </w:rPr>
      </w:r>
      <w:hyperlink r:id="rId7"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1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2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8"/>
            <w:w w:val="100"/>
            <w:sz w:val="16"/>
            <w:szCs w:val="16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color w:val="0000FF"/>
            <w:spacing w:val="8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@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1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2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8"/>
            <w:w w:val="100"/>
            <w:sz w:val="16"/>
            <w:szCs w:val="16"/>
            <w:u w:val="single" w:color="0000FF"/>
          </w:rPr>
          <w:t>z</w:t>
        </w:r>
        <w:r>
          <w:rPr>
            <w:rFonts w:cs="Times New Roman" w:hAnsi="Times New Roman" w:eastAsia="Times New Roman" w:ascii="Times New Roman"/>
            <w:color w:val="0000FF"/>
            <w:spacing w:val="8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2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8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color w:val="0000FF"/>
            <w:spacing w:val="8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color w:val="0000FF"/>
            <w:spacing w:val="24"/>
            <w:w w:val="100"/>
            <w:sz w:val="16"/>
            <w:szCs w:val="16"/>
          </w:rPr>
          <w:t> </w:t>
        </w:r>
        <w:r>
          <w:rPr>
            <w:rFonts w:cs="Times New Roman" w:hAnsi="Times New Roman" w:eastAsia="Times New Roman" w:ascii="Times New Roman"/>
            <w:color w:val="000000"/>
            <w:spacing w:val="0"/>
            <w:w w:val="100"/>
            <w:sz w:val="16"/>
            <w:szCs w:val="16"/>
          </w:rPr>
          <w:t>-</w:t>
        </w:r>
      </w:hyperlink>
      <w:r>
        <w:rPr>
          <w:rFonts w:cs="Times New Roman" w:hAnsi="Times New Roman" w:eastAsia="Times New Roman" w:ascii="Times New Roman"/>
          <w:color w:val="000000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color w:val="000000"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10"/>
          <w:w w:val="100"/>
          <w:sz w:val="16"/>
          <w:szCs w:val="16"/>
        </w:rPr>
        <w:t>P</w:t>
      </w:r>
      <w:r>
        <w:rPr>
          <w:rFonts w:cs="Times New Roman" w:hAnsi="Times New Roman" w:eastAsia="Times New Roman" w:ascii="Times New Roman"/>
          <w:i/>
          <w:color w:val="000000"/>
          <w:spacing w:val="1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1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color w:val="000000"/>
          <w:spacing w:val="1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8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00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</w:r>
      <w:hyperlink r:id="rId8"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1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2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  <w:t>@</w:t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7"/>
            <w:w w:val="100"/>
            <w:sz w:val="16"/>
            <w:szCs w:val="16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i/>
            <w:color w:val="0000FF"/>
            <w:spacing w:val="7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7"/>
            <w:w w:val="100"/>
            <w:sz w:val="16"/>
            <w:szCs w:val="16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i/>
            <w:color w:val="0000FF"/>
            <w:spacing w:val="7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1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7"/>
            <w:w w:val="100"/>
            <w:sz w:val="16"/>
            <w:szCs w:val="16"/>
            <w:u w:val="single" w:color="0000FF"/>
          </w:rPr>
          <w:t>r</w:t>
        </w:r>
        <w:r>
          <w:rPr>
            <w:rFonts w:cs="Times New Roman" w:hAnsi="Times New Roman" w:eastAsia="Times New Roman" w:ascii="Times New Roman"/>
            <w:i/>
            <w:color w:val="0000FF"/>
            <w:spacing w:val="7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u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z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1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1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o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2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e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</w:hyperlink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"/>
        <w:ind w:left="2487" w:right="2522"/>
      </w:pPr>
      <w:r>
        <w:rPr>
          <w:rFonts w:cs="Wingdings" w:hAnsi="Wingdings" w:eastAsia="Wingdings" w:ascii="Wingdings"/>
          <w:spacing w:val="0"/>
          <w:w w:val="100"/>
          <w:sz w:val="16"/>
          <w:szCs w:val="16"/>
        </w:rPr>
        <w:t></w:t>
      </w:r>
      <w:r>
        <w:rPr>
          <w:rFonts w:cs="Times New Roman" w:hAnsi="Times New Roman" w:eastAsia="Times New Roman" w:ascii="Times New Roman"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b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7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b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/</w:t>
      </w:r>
      <w:r>
        <w:rPr>
          <w:rFonts w:cs="Times New Roman" w:hAnsi="Times New Roman" w:eastAsia="Times New Roman" w:ascii="Times New Roman"/>
          <w:b/>
          <w:i/>
          <w:spacing w:val="-3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6</w:t>
      </w:r>
      <w:r>
        <w:rPr>
          <w:rFonts w:cs="Times New Roman" w:hAnsi="Times New Roman" w:eastAsia="Times New Roman" w:ascii="Times New Roman"/>
          <w:b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b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b/>
          <w:i/>
          <w:spacing w:val="-27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16"/>
          <w:szCs w:val="16"/>
        </w:rPr>
        <w:t>-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3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  </w:t>
      </w:r>
      <w:r>
        <w:rPr>
          <w:rFonts w:cs="Times New Roman" w:hAnsi="Times New Roman" w:eastAsia="Times New Roman" w:ascii="Times New Roman"/>
          <w:b/>
          <w:i/>
          <w:spacing w:val="3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i/>
          <w:spacing w:val="-3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b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.</w:t>
      </w:r>
      <w:r>
        <w:rPr>
          <w:rFonts w:cs="Times New Roman" w:hAnsi="Times New Roman" w:eastAsia="Times New Roman" w:ascii="Times New Roman"/>
          <w:b/>
          <w:i/>
          <w:spacing w:val="2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b/>
          <w:i/>
          <w:spacing w:val="-3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9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l</w:t>
      </w:r>
      <w:r>
        <w:rPr>
          <w:rFonts w:cs="Times New Roman" w:hAnsi="Times New Roman" w:eastAsia="Times New Roman" w:ascii="Times New Roman"/>
          <w:b/>
          <w:i/>
          <w:spacing w:val="-3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1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b/>
          <w:i/>
          <w:spacing w:val="1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b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b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1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8</w:t>
      </w:r>
      <w:r>
        <w:rPr>
          <w:rFonts w:cs="Times New Roman" w:hAnsi="Times New Roman" w:eastAsia="Times New Roman" w:ascii="Times New Roman"/>
          <w:b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0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5</w:t>
      </w:r>
      <w:r>
        <w:rPr>
          <w:rFonts w:cs="Times New Roman" w:hAnsi="Times New Roman" w:eastAsia="Times New Roman" w:ascii="Times New Roman"/>
          <w:b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b/>
          <w:i/>
          <w:spacing w:val="8"/>
          <w:w w:val="100"/>
          <w:sz w:val="16"/>
          <w:szCs w:val="16"/>
        </w:rPr>
        <w:t>9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16"/>
          <w:szCs w:val="16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lineRule="exact" w:line="180"/>
        <w:ind w:left="2958" w:right="2991"/>
      </w:pPr>
      <w:r>
        <w:pict>
          <v:group style="position:absolute;margin-left:83.664pt;margin-top:761.52pt;width:428.11pt;height:0pt;mso-position-horizontal-relative:page;mso-position-vertical-relative:page;z-index:-289" coordorigin="1673,15230" coordsize="8562,0">
            <v:shape style="position:absolute;left:1673;top:15230;width:8562;height:0" coordorigin="1673,15230" coordsize="8562,0" path="m1673,15230l10235,15230e" filled="f" stroked="t" strokeweight="0.5799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i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i/>
          <w:spacing w:val="-29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-3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i/>
          <w:spacing w:val="2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8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-3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i/>
          <w:spacing w:val="-29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1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i/>
          <w:spacing w:val="-3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: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</w:r>
      <w:hyperlink r:id="rId9"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h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2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p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: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2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/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w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c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7"/>
            <w:w w:val="100"/>
            <w:sz w:val="16"/>
            <w:szCs w:val="16"/>
            <w:u w:val="single" w:color="0000FF"/>
          </w:rPr>
          <w:t>s</w:t>
        </w:r>
        <w:r>
          <w:rPr>
            <w:rFonts w:cs="Times New Roman" w:hAnsi="Times New Roman" w:eastAsia="Times New Roman" w:ascii="Times New Roman"/>
            <w:i/>
            <w:color w:val="0000FF"/>
            <w:spacing w:val="7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l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2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2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n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a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.</w:t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  <w:t> </w:t>
        </w:r>
        <w:r>
          <w:rPr>
            <w:rFonts w:cs="Times New Roman" w:hAnsi="Times New Roman" w:eastAsia="Times New Roman" w:ascii="Times New Roman"/>
            <w:i/>
            <w:color w:val="0000FF"/>
            <w:spacing w:val="-30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  <w:t>i</w:t>
        </w:r>
        <w:r>
          <w:rPr>
            <w:rFonts w:cs="Times New Roman" w:hAnsi="Times New Roman" w:eastAsia="Times New Roman" w:ascii="Times New Roman"/>
            <w:i/>
            <w:color w:val="0000FF"/>
            <w:spacing w:val="8"/>
            <w:w w:val="100"/>
            <w:sz w:val="16"/>
            <w:szCs w:val="16"/>
            <w:u w:val="single" w:color="0000FF"/>
          </w:rPr>
        </w:r>
        <w:r>
          <w:rPr>
            <w:rFonts w:cs="Times New Roman" w:hAnsi="Times New Roman" w:eastAsia="Times New Roman" w:ascii="Times New Roman"/>
            <w:i/>
            <w:color w:val="0000FF"/>
            <w:spacing w:val="0"/>
            <w:w w:val="100"/>
            <w:sz w:val="16"/>
            <w:szCs w:val="16"/>
            <w:u w:val="single" w:color="0000FF"/>
          </w:rPr>
          <w:t>t</w:t>
        </w:r>
      </w:hyperlink>
      <w:r>
        <w:rPr>
          <w:rFonts w:cs="Times New Roman" w:hAnsi="Times New Roman" w:eastAsia="Times New Roman" w:ascii="Times New Roman"/>
          <w:i/>
          <w:color w:val="0000FF"/>
          <w:spacing w:val="0"/>
          <w:w w:val="100"/>
          <w:sz w:val="16"/>
          <w:szCs w:val="16"/>
        </w:rPr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sectPr>
      <w:pgMar w:header="709" w:footer="0" w:top="1380" w:bottom="280" w:left="1600" w:right="1580"/>
      <w:pgSz w:w="11920" w:h="16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78.15pt;margin-top:35.45pt;width:38.35pt;height:41.5pt;mso-position-horizontal-relative:page;mso-position-vertical-relative:page;z-index:-290">
          <v:imagedata o:title="" r:id="rId1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://www.csalatina.it/" TargetMode="External"/><Relationship Id="rId6" Type="http://schemas.openxmlformats.org/officeDocument/2006/relationships/hyperlink" Target="mailto:usplatina@gmail.com" TargetMode="External"/><Relationship Id="rId7" Type="http://schemas.openxmlformats.org/officeDocument/2006/relationships/hyperlink" Target="mailto:usp.lt@istruzione.it" TargetMode="External"/><Relationship Id="rId8" Type="http://schemas.openxmlformats.org/officeDocument/2006/relationships/hyperlink" Target="mailto:usplt@postacert.istruzione.it" TargetMode="External"/><Relationship Id="rId9" Type="http://schemas.openxmlformats.org/officeDocument/2006/relationships/hyperlink" Target="http://www.csalatina.it/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/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